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08A7BB40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A44015">
        <w:rPr>
          <w:rFonts w:eastAsia="Times New Roman"/>
          <w:lang w:eastAsia="ru-RU"/>
        </w:rPr>
        <w:t>2</w:t>
      </w:r>
      <w:r w:rsidR="00953E61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.03.2026 № </w:t>
      </w:r>
      <w:r w:rsidR="00A44015">
        <w:rPr>
          <w:rFonts w:eastAsia="Times New Roman"/>
          <w:lang w:eastAsia="ru-RU"/>
        </w:rPr>
        <w:t>6</w:t>
      </w:r>
      <w:r w:rsidR="00953E61">
        <w:rPr>
          <w:rFonts w:eastAsia="Times New Roman"/>
          <w:lang w:eastAsia="ru-RU"/>
        </w:rPr>
        <w:t>58</w:t>
      </w:r>
    </w:p>
    <w:p w14:paraId="4B653589" w14:textId="77777777" w:rsidR="003B20EE" w:rsidRDefault="003B20EE" w:rsidP="002F2491">
      <w:pPr>
        <w:ind w:firstLine="0"/>
        <w:jc w:val="center"/>
        <w:rPr>
          <w:b/>
          <w:bCs/>
        </w:rPr>
      </w:pPr>
    </w:p>
    <w:p w14:paraId="576BDC41" w14:textId="77777777" w:rsidR="00512C12" w:rsidRPr="00512C12" w:rsidRDefault="00512C12" w:rsidP="00512C12">
      <w:pPr>
        <w:ind w:firstLine="0"/>
        <w:jc w:val="center"/>
        <w:rPr>
          <w:b/>
          <w:bCs/>
        </w:rPr>
      </w:pPr>
      <w:r w:rsidRPr="00512C12">
        <w:rPr>
          <w:b/>
          <w:bCs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14:paraId="014747A6" w14:textId="77777777" w:rsidR="00A07916" w:rsidRPr="00512C12" w:rsidRDefault="00A07916" w:rsidP="00512C12">
      <w:pPr>
        <w:ind w:firstLine="0"/>
        <w:jc w:val="center"/>
        <w:rPr>
          <w:b/>
          <w:bCs/>
        </w:rPr>
      </w:pPr>
    </w:p>
    <w:p w14:paraId="60B741C0" w14:textId="15B501A7" w:rsidR="00512C12" w:rsidRPr="00512C12" w:rsidRDefault="00512C12" w:rsidP="00512C12">
      <w:pPr>
        <w:spacing w:line="360" w:lineRule="auto"/>
        <w:ind w:firstLine="567"/>
      </w:pPr>
      <w:proofErr w:type="gramStart"/>
      <w:r w:rsidRPr="00512C12">
        <w:t xml:space="preserve">В соответствии со статьей 40 </w:t>
      </w:r>
      <w:r w:rsidRPr="0009797A">
        <w:t>Градостроительного кодекса Российской Федерации</w:t>
      </w:r>
      <w:r w:rsidRPr="00512C12">
        <w:t>, Федеральным законом от 06.10.2003 № 131-ФЗ «Об общих принципах организации местного самоуправления в Российской Федерации», учитывая заключение о результатах общественных обсуждений от 26 февраля 2026 года по вопросам о предоставлении разрешений на отклонение от предельных параметров разрешенного строительства, реконструкции объектов капитального строительства, руководствуясь Уставом Балахнинского муниципального округа Нижегородской области, Администрация Балахнинского муниципального</w:t>
      </w:r>
      <w:proofErr w:type="gramEnd"/>
      <w:r w:rsidRPr="00512C12">
        <w:t xml:space="preserve"> округа Нижегородской области </w:t>
      </w:r>
      <w:proofErr w:type="gramStart"/>
      <w:r w:rsidRPr="00512C12">
        <w:rPr>
          <w:b/>
          <w:bCs/>
        </w:rPr>
        <w:t>п</w:t>
      </w:r>
      <w:proofErr w:type="gramEnd"/>
      <w:r w:rsidRPr="00512C12">
        <w:rPr>
          <w:b/>
          <w:bCs/>
        </w:rPr>
        <w:t xml:space="preserve"> о с т а н о в л я е т:</w:t>
      </w:r>
    </w:p>
    <w:p w14:paraId="71624F9F" w14:textId="77777777" w:rsidR="00512C12" w:rsidRPr="00512C12" w:rsidRDefault="00512C12" w:rsidP="00512C12">
      <w:pPr>
        <w:spacing w:line="360" w:lineRule="auto"/>
        <w:ind w:firstLine="567"/>
      </w:pPr>
      <w:r w:rsidRPr="00512C12">
        <w:t>1. Предоставить разрешение на отклонение от предельных параметров разрешенного строительства, реконструкции объектов капитального строительства, установленных:</w:t>
      </w:r>
    </w:p>
    <w:p w14:paraId="639574AE" w14:textId="77777777" w:rsidR="00512C12" w:rsidRPr="00512C12" w:rsidRDefault="00512C12" w:rsidP="00512C12">
      <w:pPr>
        <w:spacing w:line="360" w:lineRule="auto"/>
        <w:ind w:firstLine="567"/>
      </w:pPr>
      <w:r w:rsidRPr="00512C12">
        <w:t xml:space="preserve">1.1. Правилами землепользования и застройки муниципального образования «рабочий поселок Малое Козино», утвержденными решением поселкового Совета МО «рабочий поселок Малое Козино» Балахнинского района Нижегородской области от 23.12.2009 № 60, для территориальной зоны Ж-3 – застройка малоэтажная индивидуальная (1-2 </w:t>
      </w:r>
      <w:proofErr w:type="spellStart"/>
      <w:r w:rsidRPr="00512C12">
        <w:t>эт</w:t>
      </w:r>
      <w:proofErr w:type="spellEnd"/>
      <w:r w:rsidRPr="00512C12">
        <w:t xml:space="preserve">.) в части уменьшения минимального отступа от границы земельного участка, за пределами которого запрещено строительство зданий, строений, сооружений, с кадастровым номером 52:17:0060302:5049, адрес: Российская Федерация, Нижегородская область, муниципальный округ Балахнинский, рабочий поселок Лукино, улица Маяковского, земельный участок 12, площадью 914 </w:t>
      </w:r>
      <w:proofErr w:type="spellStart"/>
      <w:r w:rsidRPr="00512C12">
        <w:t>кв.м</w:t>
      </w:r>
      <w:proofErr w:type="spellEnd"/>
      <w:r w:rsidRPr="00512C12">
        <w:t xml:space="preserve">, с юго-западной стороны с 3,0 м до 1,5 м по границе земельного участка с кадастровым номером 52:17:0060302:137, адрес: Российская Федерация, Нижегородская область, </w:t>
      </w:r>
      <w:proofErr w:type="spellStart"/>
      <w:r w:rsidRPr="00512C12">
        <w:t>Балахнинский</w:t>
      </w:r>
      <w:proofErr w:type="spellEnd"/>
      <w:r w:rsidRPr="00512C12">
        <w:t xml:space="preserve"> район, </w:t>
      </w:r>
      <w:proofErr w:type="spellStart"/>
      <w:r w:rsidRPr="00512C12">
        <w:t>р.п</w:t>
      </w:r>
      <w:proofErr w:type="spellEnd"/>
      <w:r w:rsidRPr="00512C12">
        <w:t>. Лукино, ул. Маяковского, д. 13; с юго-восточной стороны со стороны земель общего пользования улицы Маяковского, не выходя за границы существующей линии застройки с 5,0 м до 2,8 м, в целях реконструкции индивидуального жилого дома с кадастровым номером 52:17:0060302:1016;</w:t>
      </w:r>
    </w:p>
    <w:p w14:paraId="77AA2308" w14:textId="77777777" w:rsidR="00512C12" w:rsidRPr="00512C12" w:rsidRDefault="00512C12" w:rsidP="00512C12">
      <w:pPr>
        <w:spacing w:line="360" w:lineRule="auto"/>
        <w:ind w:firstLine="567"/>
      </w:pPr>
      <w:r w:rsidRPr="00512C12">
        <w:t xml:space="preserve">1.2. Правилами землепользования и застройки муниципального образования «рабочий поселок Большое Козино», утвержденными решением поселкового Совета МО «рабочий поселок Большое Козино» Балахнинского района Нижегородской области от 18.06.2009 № 41, для территориальной зоны Ж-3 – застройка малоэтажная индивидуальная с </w:t>
      </w:r>
      <w:r w:rsidRPr="00512C12">
        <w:lastRenderedPageBreak/>
        <w:t xml:space="preserve">приусадебными участками, в части уменьшения минимального отступа от границы земельного участка, за пределами которого запрещено строительство зданий, строений, сооружений, с кадастровым номером 52:17:0070304:2870, адрес: Российская Федерация, Нижегородская область, Балахнинский муниципальный округ, сельский поселок </w:t>
      </w:r>
      <w:proofErr w:type="spellStart"/>
      <w:r w:rsidRPr="00512C12">
        <w:t>Ляхово</w:t>
      </w:r>
      <w:proofErr w:type="spellEnd"/>
      <w:r w:rsidRPr="00512C12">
        <w:t xml:space="preserve">, улица Большая, земельный участок 7Б, площадью 599 </w:t>
      </w:r>
      <w:proofErr w:type="spellStart"/>
      <w:r w:rsidRPr="00512C12">
        <w:t>кв.м</w:t>
      </w:r>
      <w:proofErr w:type="spellEnd"/>
      <w:r w:rsidRPr="00512C12">
        <w:t xml:space="preserve">, с восточной стороны с 3,0 м до 2,3 м по границе земельного участка с кадастровым номером 52:17:0070304:2871, адрес: Российская Федерация, Нижегородская область, муниципальный округ </w:t>
      </w:r>
      <w:proofErr w:type="spellStart"/>
      <w:r w:rsidRPr="00512C12">
        <w:t>Балахнинский</w:t>
      </w:r>
      <w:proofErr w:type="spellEnd"/>
      <w:r w:rsidRPr="00512C12">
        <w:t xml:space="preserve">, сельский поселок </w:t>
      </w:r>
      <w:proofErr w:type="spellStart"/>
      <w:r w:rsidRPr="00512C12">
        <w:t>Ляхово</w:t>
      </w:r>
      <w:proofErr w:type="spellEnd"/>
      <w:r w:rsidRPr="00512C12">
        <w:t>, улица Большая, земельный участок 7, в целях строительства индивидуального жилого дома.</w:t>
      </w:r>
    </w:p>
    <w:p w14:paraId="550ED25B" w14:textId="77777777" w:rsidR="00512C12" w:rsidRPr="00512C12" w:rsidRDefault="00512C12" w:rsidP="00512C12">
      <w:pPr>
        <w:spacing w:line="360" w:lineRule="auto"/>
        <w:ind w:firstLine="567"/>
      </w:pPr>
      <w:r w:rsidRPr="00512C12">
        <w:t>2. Управлению организационной и проектной деятельности Администрации Балахнинского муниципального округа (П.М. Егорова)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34A8CEFE" w14:textId="77777777" w:rsidR="00512C12" w:rsidRPr="00512C12" w:rsidRDefault="00512C12" w:rsidP="00512C12">
      <w:pPr>
        <w:spacing w:line="360" w:lineRule="auto"/>
        <w:ind w:firstLine="567"/>
      </w:pPr>
      <w:r w:rsidRPr="00512C12">
        <w:t>3. Настоящее постановление вступает в силу после его официального опубликования.</w:t>
      </w:r>
    </w:p>
    <w:p w14:paraId="4B19A942" w14:textId="77777777" w:rsidR="00512C12" w:rsidRPr="00512C12" w:rsidRDefault="00512C12" w:rsidP="00512C12">
      <w:pPr>
        <w:spacing w:line="360" w:lineRule="auto"/>
        <w:ind w:firstLine="567"/>
      </w:pPr>
      <w:r w:rsidRPr="00512C12">
        <w:t xml:space="preserve">4. Контроль за выполнением настоящего постановления возложить на первого заместителя главы администрации И.И. </w:t>
      </w:r>
      <w:proofErr w:type="spellStart"/>
      <w:r w:rsidRPr="00512C12">
        <w:t>Фирера</w:t>
      </w:r>
      <w:proofErr w:type="spellEnd"/>
      <w:r w:rsidRPr="00512C12">
        <w:t>.</w:t>
      </w:r>
    </w:p>
    <w:p w14:paraId="327F31A7" w14:textId="77777777" w:rsidR="00512C12" w:rsidRPr="00512C12" w:rsidRDefault="00512C12" w:rsidP="00512C12">
      <w:pPr>
        <w:ind w:firstLine="0"/>
      </w:pPr>
    </w:p>
    <w:p w14:paraId="31C01653" w14:textId="77777777" w:rsidR="00512C12" w:rsidRPr="00512C12" w:rsidRDefault="00512C12" w:rsidP="00512C12">
      <w:pPr>
        <w:ind w:firstLine="0"/>
      </w:pPr>
    </w:p>
    <w:p w14:paraId="312539D5" w14:textId="20CAC8B8" w:rsidR="00512C12" w:rsidRPr="00512C12" w:rsidRDefault="00512C12" w:rsidP="00512C12">
      <w:pPr>
        <w:ind w:firstLine="0"/>
      </w:pPr>
      <w:r w:rsidRPr="00512C12">
        <w:t>Глава местного самоуправления</w:t>
      </w:r>
      <w:r w:rsidRPr="00512C12">
        <w:tab/>
      </w:r>
      <w:r w:rsidRPr="00512C12">
        <w:tab/>
      </w:r>
      <w:r>
        <w:tab/>
      </w:r>
      <w:r>
        <w:tab/>
      </w:r>
      <w:r>
        <w:tab/>
      </w:r>
      <w:r>
        <w:tab/>
      </w:r>
      <w:r w:rsidRPr="00512C12">
        <w:t>А.В. Дранишников</w:t>
      </w:r>
      <w:bookmarkEnd w:id="0"/>
    </w:p>
    <w:sectPr w:rsidR="00512C12" w:rsidRPr="00512C12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286E4" w14:textId="77777777" w:rsidR="00237C8A" w:rsidRDefault="00237C8A" w:rsidP="007F0268">
      <w:r>
        <w:separator/>
      </w:r>
    </w:p>
  </w:endnote>
  <w:endnote w:type="continuationSeparator" w:id="0">
    <w:p w14:paraId="2E266234" w14:textId="77777777" w:rsidR="00237C8A" w:rsidRDefault="00237C8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097AE" w14:textId="77777777" w:rsidR="00237C8A" w:rsidRDefault="00237C8A" w:rsidP="007F0268">
      <w:r>
        <w:separator/>
      </w:r>
    </w:p>
  </w:footnote>
  <w:footnote w:type="continuationSeparator" w:id="0">
    <w:p w14:paraId="7226644E" w14:textId="77777777" w:rsidR="00237C8A" w:rsidRDefault="00237C8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0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9"/>
  </w:num>
  <w:num w:numId="17">
    <w:abstractNumId w:val="14"/>
  </w:num>
  <w:num w:numId="18">
    <w:abstractNumId w:val="11"/>
  </w:num>
  <w:num w:numId="19">
    <w:abstractNumId w:val="20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97A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C8A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2C12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685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1"/>
    <w:next w:val="a1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1"/>
    <w:next w:val="a1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1"/>
    <w:next w:val="a1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1"/>
    <w:next w:val="a1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1"/>
    <w:next w:val="a1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header"/>
    <w:basedOn w:val="a1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8">
    <w:name w:val="footer"/>
    <w:basedOn w:val="a1"/>
    <w:link w:val="a9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2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4"/>
    <w:uiPriority w:val="99"/>
    <w:semiHidden/>
    <w:unhideWhenUsed/>
    <w:rsid w:val="004C7CA2"/>
  </w:style>
  <w:style w:type="numbering" w:customStyle="1" w:styleId="110">
    <w:name w:val="Нет списка11"/>
    <w:next w:val="a4"/>
    <w:uiPriority w:val="99"/>
    <w:semiHidden/>
    <w:rsid w:val="004C7CA2"/>
  </w:style>
  <w:style w:type="paragraph" w:customStyle="1" w:styleId="31">
    <w:name w:val="Знак Знак3 Знак Знак Знак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1"/>
    <w:link w:val="ac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c">
    <w:name w:val="Текст выноски Знак"/>
    <w:basedOn w:val="a2"/>
    <w:link w:val="ab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d">
    <w:name w:val="Table Grid"/>
    <w:basedOn w:val="a3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e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1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1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1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1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1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1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1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1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1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1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1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1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1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1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1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"/>
    <w:basedOn w:val="a1"/>
    <w:link w:val="af0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"/>
    <w:basedOn w:val="a2"/>
    <w:link w:val="af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4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3"/>
    <w:next w:val="ad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1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4"/>
    <w:uiPriority w:val="99"/>
    <w:semiHidden/>
    <w:unhideWhenUsed/>
    <w:rsid w:val="00970506"/>
  </w:style>
  <w:style w:type="character" w:styleId="af1">
    <w:name w:val="page number"/>
    <w:basedOn w:val="a2"/>
    <w:rsid w:val="00970506"/>
  </w:style>
  <w:style w:type="paragraph" w:customStyle="1" w:styleId="af2">
    <w:basedOn w:val="a1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1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3"/>
    <w:next w:val="ad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Текст ТД"/>
    <w:basedOn w:val="a1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0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1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1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1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3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3"/>
    <w:next w:val="ad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4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1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1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1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2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1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1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1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1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1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1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1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1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3"/>
    <w:next w:val="ad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1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2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1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5">
    <w:name w:val="Note Heading"/>
    <w:basedOn w:val="a1"/>
    <w:next w:val="a1"/>
    <w:link w:val="aff6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2"/>
    <w:link w:val="aff5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1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7">
    <w:name w:val="Emphasis"/>
    <w:qFormat/>
    <w:rsid w:val="00783F72"/>
    <w:rPr>
      <w:i/>
      <w:iCs/>
    </w:rPr>
  </w:style>
  <w:style w:type="character" w:customStyle="1" w:styleId="aff8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9">
    <w:name w:val="Символ нумерации"/>
    <w:rsid w:val="00783F72"/>
  </w:style>
  <w:style w:type="paragraph" w:styleId="affa">
    <w:name w:val="Title"/>
    <w:basedOn w:val="a1"/>
    <w:next w:val="af"/>
    <w:link w:val="affb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b">
    <w:name w:val="Название Знак"/>
    <w:basedOn w:val="a2"/>
    <w:link w:val="affa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1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1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1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1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1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1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1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1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1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1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1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1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c">
    <w:name w:val="Знак"/>
    <w:basedOn w:val="a1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d">
    <w:name w:val="Body Text Indent"/>
    <w:basedOn w:val="a1"/>
    <w:link w:val="affe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e">
    <w:name w:val="Основной текст с отступом Знак"/>
    <w:basedOn w:val="a2"/>
    <w:link w:val="affd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Содержимое таблицы"/>
    <w:basedOn w:val="a1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0">
    <w:name w:val="Заголовок таблицы"/>
    <w:basedOn w:val="afff"/>
    <w:rsid w:val="00783F72"/>
    <w:pPr>
      <w:jc w:val="center"/>
    </w:pPr>
    <w:rPr>
      <w:b/>
      <w:bCs/>
    </w:rPr>
  </w:style>
  <w:style w:type="paragraph" w:customStyle="1" w:styleId="afff1">
    <w:name w:val="Содержимое врезки"/>
    <w:basedOn w:val="af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2">
    <w:name w:val="Нормальный (таблица)"/>
    <w:basedOn w:val="a1"/>
    <w:next w:val="a1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2"/>
    <w:rsid w:val="00783F72"/>
  </w:style>
  <w:style w:type="character" w:styleId="afff3">
    <w:name w:val="Strong"/>
    <w:basedOn w:val="a2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1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1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4">
    <w:name w:val="Прижатый влево"/>
    <w:basedOn w:val="a1"/>
    <w:next w:val="a1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1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1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2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1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2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1"/>
    <w:next w:val="af3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ff6">
    <w:name w:val="буллиты Знак"/>
    <w:link w:val="a"/>
    <w:locked/>
    <w:rsid w:val="00512C12"/>
    <w:rPr>
      <w:bCs/>
      <w:color w:val="000000"/>
      <w:sz w:val="24"/>
      <w:szCs w:val="24"/>
      <w:lang w:val="x-none" w:eastAsia="x-none"/>
    </w:rPr>
  </w:style>
  <w:style w:type="paragraph" w:customStyle="1" w:styleId="a">
    <w:name w:val="буллиты"/>
    <w:basedOn w:val="a1"/>
    <w:link w:val="afff6"/>
    <w:rsid w:val="00512C12"/>
    <w:pPr>
      <w:numPr>
        <w:numId w:val="20"/>
      </w:numPr>
      <w:tabs>
        <w:tab w:val="decimal" w:pos="340"/>
      </w:tabs>
    </w:pPr>
    <w:rPr>
      <w:rFonts w:asciiTheme="minorHAnsi" w:eastAsiaTheme="minorHAnsi" w:hAnsiTheme="minorHAnsi" w:cstheme="minorBidi"/>
      <w:bCs/>
      <w:color w:val="00000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1"/>
    <w:next w:val="a1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1"/>
    <w:next w:val="a1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1"/>
    <w:next w:val="a1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1"/>
    <w:next w:val="a1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1"/>
    <w:next w:val="a1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header"/>
    <w:basedOn w:val="a1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8">
    <w:name w:val="footer"/>
    <w:basedOn w:val="a1"/>
    <w:link w:val="a9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2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4"/>
    <w:uiPriority w:val="99"/>
    <w:semiHidden/>
    <w:unhideWhenUsed/>
    <w:rsid w:val="004C7CA2"/>
  </w:style>
  <w:style w:type="numbering" w:customStyle="1" w:styleId="110">
    <w:name w:val="Нет списка11"/>
    <w:next w:val="a4"/>
    <w:uiPriority w:val="99"/>
    <w:semiHidden/>
    <w:rsid w:val="004C7CA2"/>
  </w:style>
  <w:style w:type="paragraph" w:customStyle="1" w:styleId="31">
    <w:name w:val="Знак Знак3 Знак Знак Знак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1"/>
    <w:link w:val="ac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c">
    <w:name w:val="Текст выноски Знак"/>
    <w:basedOn w:val="a2"/>
    <w:link w:val="ab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d">
    <w:name w:val="Table Grid"/>
    <w:basedOn w:val="a3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e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1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1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1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1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1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1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1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1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1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1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1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1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1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1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1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"/>
    <w:basedOn w:val="a1"/>
    <w:link w:val="af0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"/>
    <w:basedOn w:val="a2"/>
    <w:link w:val="af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4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3"/>
    <w:next w:val="ad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1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4"/>
    <w:uiPriority w:val="99"/>
    <w:semiHidden/>
    <w:unhideWhenUsed/>
    <w:rsid w:val="00970506"/>
  </w:style>
  <w:style w:type="character" w:styleId="af1">
    <w:name w:val="page number"/>
    <w:basedOn w:val="a2"/>
    <w:rsid w:val="00970506"/>
  </w:style>
  <w:style w:type="paragraph" w:customStyle="1" w:styleId="af2">
    <w:basedOn w:val="a1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1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3"/>
    <w:next w:val="ad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Текст ТД"/>
    <w:basedOn w:val="a1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0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1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1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1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3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3"/>
    <w:next w:val="ad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4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1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1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1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2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1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1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1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1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1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1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1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1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3"/>
    <w:next w:val="ad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1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2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1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5">
    <w:name w:val="Note Heading"/>
    <w:basedOn w:val="a1"/>
    <w:next w:val="a1"/>
    <w:link w:val="aff6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2"/>
    <w:link w:val="aff5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1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7">
    <w:name w:val="Emphasis"/>
    <w:qFormat/>
    <w:rsid w:val="00783F72"/>
    <w:rPr>
      <w:i/>
      <w:iCs/>
    </w:rPr>
  </w:style>
  <w:style w:type="character" w:customStyle="1" w:styleId="aff8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9">
    <w:name w:val="Символ нумерации"/>
    <w:rsid w:val="00783F72"/>
  </w:style>
  <w:style w:type="paragraph" w:styleId="affa">
    <w:name w:val="Title"/>
    <w:basedOn w:val="a1"/>
    <w:next w:val="af"/>
    <w:link w:val="affb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b">
    <w:name w:val="Название Знак"/>
    <w:basedOn w:val="a2"/>
    <w:link w:val="affa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1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1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1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1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1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1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1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1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1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1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1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1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c">
    <w:name w:val="Знак"/>
    <w:basedOn w:val="a1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d">
    <w:name w:val="Body Text Indent"/>
    <w:basedOn w:val="a1"/>
    <w:link w:val="affe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e">
    <w:name w:val="Основной текст с отступом Знак"/>
    <w:basedOn w:val="a2"/>
    <w:link w:val="affd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Содержимое таблицы"/>
    <w:basedOn w:val="a1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0">
    <w:name w:val="Заголовок таблицы"/>
    <w:basedOn w:val="afff"/>
    <w:rsid w:val="00783F72"/>
    <w:pPr>
      <w:jc w:val="center"/>
    </w:pPr>
    <w:rPr>
      <w:b/>
      <w:bCs/>
    </w:rPr>
  </w:style>
  <w:style w:type="paragraph" w:customStyle="1" w:styleId="afff1">
    <w:name w:val="Содержимое врезки"/>
    <w:basedOn w:val="af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2">
    <w:name w:val="Нормальный (таблица)"/>
    <w:basedOn w:val="a1"/>
    <w:next w:val="a1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2"/>
    <w:rsid w:val="00783F72"/>
  </w:style>
  <w:style w:type="character" w:styleId="afff3">
    <w:name w:val="Strong"/>
    <w:basedOn w:val="a2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1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1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4">
    <w:name w:val="Прижатый влево"/>
    <w:basedOn w:val="a1"/>
    <w:next w:val="a1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1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1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2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1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2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1"/>
    <w:next w:val="af3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ff6">
    <w:name w:val="буллиты Знак"/>
    <w:link w:val="a"/>
    <w:locked/>
    <w:rsid w:val="00512C12"/>
    <w:rPr>
      <w:bCs/>
      <w:color w:val="000000"/>
      <w:sz w:val="24"/>
      <w:szCs w:val="24"/>
      <w:lang w:val="x-none" w:eastAsia="x-none"/>
    </w:rPr>
  </w:style>
  <w:style w:type="paragraph" w:customStyle="1" w:styleId="a">
    <w:name w:val="буллиты"/>
    <w:basedOn w:val="a1"/>
    <w:link w:val="afff6"/>
    <w:rsid w:val="00512C12"/>
    <w:pPr>
      <w:numPr>
        <w:numId w:val="20"/>
      </w:numPr>
      <w:tabs>
        <w:tab w:val="decimal" w:pos="340"/>
      </w:tabs>
    </w:pPr>
    <w:rPr>
      <w:rFonts w:asciiTheme="minorHAnsi" w:eastAsiaTheme="minorHAnsi" w:hAnsiTheme="minorHAnsi" w:cstheme="minorBidi"/>
      <w:bCs/>
      <w:color w:val="00000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DC8E0-29B5-46ED-BCE1-D58A5979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2026-03-26T06:49:00Z</dcterms:created>
  <dcterms:modified xsi:type="dcterms:W3CDTF">2026-03-26T06:49:00Z</dcterms:modified>
</cp:coreProperties>
</file>